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 xml:space="preserve">     СОВЕТ  ДЕПУТАТОВ</w:t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>муниципального образования</w:t>
      </w:r>
      <w:r w:rsidRPr="005F27DF">
        <w:rPr>
          <w:b/>
          <w:sz w:val="28"/>
          <w:szCs w:val="28"/>
        </w:rPr>
        <w:tab/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 xml:space="preserve">   </w:t>
      </w:r>
      <w:proofErr w:type="spellStart"/>
      <w:r w:rsidRPr="005F27DF">
        <w:rPr>
          <w:b/>
          <w:sz w:val="28"/>
          <w:szCs w:val="28"/>
        </w:rPr>
        <w:t>Благодарновский</w:t>
      </w:r>
      <w:proofErr w:type="spellEnd"/>
      <w:r w:rsidRPr="005F27DF">
        <w:rPr>
          <w:b/>
          <w:sz w:val="28"/>
          <w:szCs w:val="28"/>
        </w:rPr>
        <w:t xml:space="preserve"> сельсовет</w:t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 xml:space="preserve">      </w:t>
      </w:r>
      <w:proofErr w:type="spellStart"/>
      <w:r w:rsidRPr="005F27DF">
        <w:rPr>
          <w:b/>
          <w:sz w:val="28"/>
          <w:szCs w:val="28"/>
        </w:rPr>
        <w:t>Ташлинского</w:t>
      </w:r>
      <w:proofErr w:type="spellEnd"/>
      <w:r w:rsidRPr="005F27DF">
        <w:rPr>
          <w:b/>
          <w:sz w:val="28"/>
          <w:szCs w:val="28"/>
        </w:rPr>
        <w:t xml:space="preserve"> района</w:t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 xml:space="preserve">    Оренбургской области</w:t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ab/>
        <w:t xml:space="preserve">Третий  созыв               </w:t>
      </w:r>
      <w:r w:rsidRPr="005F27DF">
        <w:rPr>
          <w:b/>
          <w:sz w:val="28"/>
          <w:szCs w:val="28"/>
        </w:rPr>
        <w:tab/>
      </w:r>
    </w:p>
    <w:p w:rsidR="004C0E30" w:rsidRPr="005F27DF" w:rsidRDefault="004C0E30" w:rsidP="004C0E30">
      <w:pPr>
        <w:pStyle w:val="aa"/>
        <w:rPr>
          <w:b/>
          <w:sz w:val="28"/>
          <w:szCs w:val="28"/>
        </w:rPr>
      </w:pPr>
      <w:r w:rsidRPr="005F27DF">
        <w:rPr>
          <w:b/>
          <w:sz w:val="28"/>
          <w:szCs w:val="28"/>
        </w:rPr>
        <w:t xml:space="preserve">              РЕШЕНИЕ</w:t>
      </w:r>
    </w:p>
    <w:p w:rsidR="004C0E30" w:rsidRPr="005F27DF" w:rsidRDefault="004C0E30" w:rsidP="004C0E30">
      <w:pPr>
        <w:pStyle w:val="aa"/>
        <w:rPr>
          <w:sz w:val="28"/>
          <w:szCs w:val="28"/>
        </w:rPr>
      </w:pPr>
      <w:r w:rsidRPr="005F27DF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="00796E5E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Pr="005F27DF">
        <w:rPr>
          <w:sz w:val="28"/>
          <w:szCs w:val="28"/>
        </w:rPr>
        <w:t xml:space="preserve">.2017 № </w:t>
      </w:r>
      <w:r>
        <w:rPr>
          <w:sz w:val="28"/>
          <w:szCs w:val="28"/>
        </w:rPr>
        <w:t xml:space="preserve"> </w:t>
      </w:r>
      <w:r w:rsidR="00430646">
        <w:rPr>
          <w:sz w:val="28"/>
          <w:szCs w:val="28"/>
        </w:rPr>
        <w:t>21</w:t>
      </w:r>
      <w:r w:rsidRPr="005F27DF">
        <w:rPr>
          <w:sz w:val="28"/>
          <w:szCs w:val="28"/>
        </w:rPr>
        <w:t>/7</w:t>
      </w:r>
      <w:r>
        <w:rPr>
          <w:sz w:val="28"/>
          <w:szCs w:val="28"/>
        </w:rPr>
        <w:t>6</w:t>
      </w:r>
      <w:r w:rsidRPr="005F27DF">
        <w:rPr>
          <w:sz w:val="28"/>
          <w:szCs w:val="28"/>
        </w:rPr>
        <w:t>-рс</w:t>
      </w:r>
    </w:p>
    <w:p w:rsidR="004C0E30" w:rsidRPr="005F27DF" w:rsidRDefault="004C0E30" w:rsidP="004C0E30">
      <w:pPr>
        <w:pStyle w:val="aa"/>
      </w:pPr>
      <w:r w:rsidRPr="005F27DF">
        <w:t xml:space="preserve">                   с. Благодарное</w:t>
      </w:r>
    </w:p>
    <w:p w:rsidR="004C0E30" w:rsidRDefault="004C0E30" w:rsidP="00AC5FBD">
      <w:pPr>
        <w:ind w:right="4675"/>
        <w:jc w:val="both"/>
        <w:rPr>
          <w:sz w:val="28"/>
          <w:szCs w:val="28"/>
        </w:rPr>
      </w:pPr>
    </w:p>
    <w:p w:rsidR="004C0E30" w:rsidRDefault="00AC5FBD" w:rsidP="004C0E30">
      <w:pPr>
        <w:pStyle w:val="aa"/>
        <w:rPr>
          <w:sz w:val="28"/>
          <w:szCs w:val="28"/>
        </w:rPr>
      </w:pPr>
      <w:r w:rsidRPr="004C0E30">
        <w:rPr>
          <w:sz w:val="28"/>
          <w:szCs w:val="28"/>
        </w:rPr>
        <w:t>Об утверждении Положения «О земельном налоге</w:t>
      </w:r>
    </w:p>
    <w:p w:rsidR="004C0E30" w:rsidRDefault="00AC5FBD" w:rsidP="004C0E30">
      <w:pPr>
        <w:pStyle w:val="aa"/>
        <w:rPr>
          <w:sz w:val="28"/>
          <w:szCs w:val="28"/>
        </w:rPr>
      </w:pPr>
      <w:r w:rsidRPr="004C0E30">
        <w:rPr>
          <w:sz w:val="28"/>
          <w:szCs w:val="28"/>
        </w:rPr>
        <w:t xml:space="preserve"> на территории муниципального образования </w:t>
      </w:r>
    </w:p>
    <w:p w:rsidR="004C0E30" w:rsidRDefault="004C0E30" w:rsidP="004C0E30">
      <w:pPr>
        <w:pStyle w:val="aa"/>
        <w:rPr>
          <w:sz w:val="28"/>
          <w:szCs w:val="28"/>
        </w:rPr>
      </w:pPr>
      <w:proofErr w:type="spellStart"/>
      <w:r w:rsidRPr="004C0E30">
        <w:rPr>
          <w:sz w:val="28"/>
          <w:szCs w:val="28"/>
        </w:rPr>
        <w:t>Благодарновский</w:t>
      </w:r>
      <w:proofErr w:type="spellEnd"/>
      <w:r w:rsidRPr="004C0E30">
        <w:rPr>
          <w:sz w:val="28"/>
          <w:szCs w:val="28"/>
        </w:rPr>
        <w:t xml:space="preserve"> </w:t>
      </w:r>
      <w:r w:rsidR="00AC5FBD" w:rsidRPr="004C0E30">
        <w:rPr>
          <w:sz w:val="28"/>
          <w:szCs w:val="28"/>
        </w:rPr>
        <w:t xml:space="preserve">сельсовет </w:t>
      </w:r>
      <w:proofErr w:type="spellStart"/>
      <w:r w:rsidR="00AC5FBD" w:rsidRPr="004C0E30">
        <w:rPr>
          <w:sz w:val="28"/>
          <w:szCs w:val="28"/>
        </w:rPr>
        <w:t>Ташлинского</w:t>
      </w:r>
      <w:proofErr w:type="spellEnd"/>
      <w:r w:rsidR="00AC5FBD" w:rsidRPr="004C0E30">
        <w:rPr>
          <w:sz w:val="28"/>
          <w:szCs w:val="28"/>
        </w:rPr>
        <w:t xml:space="preserve"> района</w:t>
      </w:r>
    </w:p>
    <w:p w:rsidR="00AC5FBD" w:rsidRPr="004C0E30" w:rsidRDefault="00AC5FBD" w:rsidP="004C0E30">
      <w:pPr>
        <w:pStyle w:val="aa"/>
        <w:rPr>
          <w:sz w:val="28"/>
          <w:szCs w:val="28"/>
        </w:rPr>
      </w:pPr>
      <w:r w:rsidRPr="004C0E30">
        <w:rPr>
          <w:sz w:val="28"/>
          <w:szCs w:val="28"/>
        </w:rPr>
        <w:t xml:space="preserve"> Оренбургской области    </w:t>
      </w:r>
    </w:p>
    <w:p w:rsidR="00AC5FBD" w:rsidRDefault="00AC5FBD" w:rsidP="00AC5FBD"/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="004C0E30">
        <w:rPr>
          <w:sz w:val="28"/>
          <w:szCs w:val="28"/>
        </w:rPr>
        <w:t xml:space="preserve"> </w:t>
      </w:r>
      <w:r w:rsidRPr="00801899">
        <w:rPr>
          <w:sz w:val="28"/>
          <w:szCs w:val="28"/>
        </w:rPr>
        <w:t xml:space="preserve">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4C0E30" w:rsidRPr="004C0E30">
        <w:rPr>
          <w:rFonts w:ascii="Times New Roman" w:hAnsi="Times New Roman" w:cs="Times New Roman"/>
          <w:i w:val="0"/>
          <w:sz w:val="28"/>
          <w:szCs w:val="28"/>
        </w:rPr>
        <w:t>Благодарновский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3AAA">
        <w:rPr>
          <w:sz w:val="28"/>
          <w:szCs w:val="28"/>
        </w:rPr>
        <w:t>Контроль за</w:t>
      </w:r>
      <w:proofErr w:type="gramEnd"/>
      <w:r w:rsidR="004A3AA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="004A3AAA">
        <w:rPr>
          <w:sz w:val="28"/>
          <w:szCs w:val="28"/>
        </w:rPr>
        <w:t xml:space="preserve"> сельсовет </w:t>
      </w:r>
      <w:proofErr w:type="spellStart"/>
      <w:r w:rsidR="004A3AAA">
        <w:rPr>
          <w:sz w:val="28"/>
          <w:szCs w:val="28"/>
        </w:rPr>
        <w:t>Ташлинского</w:t>
      </w:r>
      <w:proofErr w:type="spellEnd"/>
      <w:r w:rsidR="004A3AAA">
        <w:rPr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B47378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считать утратившим</w:t>
      </w:r>
      <w:r w:rsidR="004114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</w:t>
      </w:r>
      <w:proofErr w:type="gramStart"/>
      <w:r>
        <w:rPr>
          <w:sz w:val="28"/>
          <w:szCs w:val="28"/>
        </w:rPr>
        <w:t xml:space="preserve">Решение Совета депутатов от </w:t>
      </w:r>
      <w:r w:rsidR="00BC73E7">
        <w:rPr>
          <w:sz w:val="28"/>
          <w:szCs w:val="28"/>
        </w:rPr>
        <w:t>16.1</w:t>
      </w:r>
      <w:r w:rsidRPr="004A3AAA">
        <w:rPr>
          <w:sz w:val="28"/>
          <w:szCs w:val="28"/>
        </w:rPr>
        <w:t>2</w:t>
      </w:r>
      <w:r w:rsidR="00BC73E7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4A3AA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BC73E7">
        <w:rPr>
          <w:sz w:val="28"/>
          <w:szCs w:val="28"/>
        </w:rPr>
        <w:t xml:space="preserve"> 4/19</w:t>
      </w:r>
      <w:r w:rsidRPr="00F31A8D">
        <w:rPr>
          <w:sz w:val="28"/>
          <w:szCs w:val="28"/>
        </w:rPr>
        <w:t>-рс 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»; Решение</w:t>
      </w:r>
      <w:r w:rsidRPr="004A3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от </w:t>
      </w:r>
      <w:r w:rsidR="00BC73E7">
        <w:rPr>
          <w:sz w:val="28"/>
          <w:szCs w:val="28"/>
        </w:rPr>
        <w:t>25.03.</w:t>
      </w:r>
      <w:r>
        <w:rPr>
          <w:sz w:val="28"/>
          <w:szCs w:val="28"/>
        </w:rPr>
        <w:t xml:space="preserve">2016 </w:t>
      </w:r>
      <w:r w:rsidRPr="00F31A8D">
        <w:rPr>
          <w:sz w:val="28"/>
          <w:szCs w:val="28"/>
        </w:rPr>
        <w:t>№</w:t>
      </w:r>
      <w:r w:rsidR="00BC73E7">
        <w:rPr>
          <w:sz w:val="28"/>
          <w:szCs w:val="28"/>
        </w:rPr>
        <w:t xml:space="preserve"> 6/24</w:t>
      </w:r>
      <w:r w:rsidRPr="00F31A8D">
        <w:rPr>
          <w:sz w:val="28"/>
          <w:szCs w:val="28"/>
        </w:rPr>
        <w:t>-рс «</w:t>
      </w:r>
      <w:r w:rsidR="00AC4B0A">
        <w:rPr>
          <w:sz w:val="28"/>
          <w:szCs w:val="28"/>
        </w:rPr>
        <w:t xml:space="preserve">О внесении изменений </w:t>
      </w:r>
      <w:r w:rsidR="00BC73E7">
        <w:rPr>
          <w:sz w:val="28"/>
          <w:szCs w:val="28"/>
        </w:rPr>
        <w:t xml:space="preserve">в решение Совета депутатов от 16.12.2015 </w:t>
      </w:r>
      <w:proofErr w:type="spellStart"/>
      <w:r w:rsidR="00BC73E7">
        <w:rPr>
          <w:sz w:val="28"/>
          <w:szCs w:val="28"/>
        </w:rPr>
        <w:t>г.№</w:t>
      </w:r>
      <w:proofErr w:type="spellEnd"/>
      <w:r w:rsidR="00BC73E7">
        <w:rPr>
          <w:sz w:val="28"/>
          <w:szCs w:val="28"/>
        </w:rPr>
        <w:t xml:space="preserve"> 4/19-рс </w:t>
      </w:r>
      <w:r w:rsidR="00BC73E7" w:rsidRPr="00F31A8D">
        <w:rPr>
          <w:sz w:val="28"/>
          <w:szCs w:val="28"/>
        </w:rPr>
        <w:t>«</w:t>
      </w:r>
      <w:r w:rsidR="00BC73E7"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BC73E7">
        <w:rPr>
          <w:sz w:val="28"/>
          <w:szCs w:val="28"/>
        </w:rPr>
        <w:t>Благодарновский</w:t>
      </w:r>
      <w:proofErr w:type="spellEnd"/>
      <w:r w:rsidR="00BC73E7" w:rsidRPr="004B31E3">
        <w:rPr>
          <w:sz w:val="28"/>
          <w:szCs w:val="28"/>
        </w:rPr>
        <w:t xml:space="preserve"> сельсовет </w:t>
      </w:r>
      <w:proofErr w:type="spellStart"/>
      <w:r w:rsidR="00BC73E7" w:rsidRPr="004B31E3">
        <w:rPr>
          <w:sz w:val="28"/>
          <w:szCs w:val="28"/>
        </w:rPr>
        <w:t>Ташлинского</w:t>
      </w:r>
      <w:proofErr w:type="spellEnd"/>
      <w:r w:rsidR="00BC73E7" w:rsidRPr="004B31E3">
        <w:rPr>
          <w:sz w:val="28"/>
          <w:szCs w:val="28"/>
        </w:rPr>
        <w:t xml:space="preserve"> района Оренбургской области</w:t>
      </w:r>
      <w:r w:rsidR="00BC73E7">
        <w:rPr>
          <w:sz w:val="28"/>
          <w:szCs w:val="28"/>
        </w:rPr>
        <w:t>»;</w:t>
      </w:r>
      <w:proofErr w:type="gramEnd"/>
      <w:r w:rsidR="00BC73E7">
        <w:rPr>
          <w:sz w:val="28"/>
          <w:szCs w:val="28"/>
        </w:rPr>
        <w:t xml:space="preserve">  Решение </w:t>
      </w:r>
      <w:r>
        <w:rPr>
          <w:sz w:val="28"/>
          <w:szCs w:val="28"/>
        </w:rPr>
        <w:t xml:space="preserve">Совета депутатов от </w:t>
      </w:r>
      <w:r w:rsidR="00BC73E7">
        <w:rPr>
          <w:sz w:val="28"/>
          <w:szCs w:val="28"/>
        </w:rPr>
        <w:t>17.05.</w:t>
      </w:r>
      <w:r>
        <w:rPr>
          <w:sz w:val="28"/>
          <w:szCs w:val="28"/>
        </w:rPr>
        <w:t xml:space="preserve">2017  </w:t>
      </w:r>
      <w:r w:rsidRPr="00F31A8D">
        <w:rPr>
          <w:sz w:val="28"/>
          <w:szCs w:val="28"/>
        </w:rPr>
        <w:t>№</w:t>
      </w:r>
      <w:r w:rsidR="00BC73E7">
        <w:rPr>
          <w:sz w:val="28"/>
          <w:szCs w:val="28"/>
        </w:rPr>
        <w:t xml:space="preserve"> 16/69</w:t>
      </w:r>
      <w:r w:rsidRPr="00F31A8D">
        <w:rPr>
          <w:sz w:val="28"/>
          <w:szCs w:val="28"/>
        </w:rPr>
        <w:t>-рс «</w:t>
      </w:r>
      <w:r w:rsidR="00AC4B0A">
        <w:rPr>
          <w:sz w:val="28"/>
          <w:szCs w:val="28"/>
        </w:rPr>
        <w:t xml:space="preserve">О внесении изменений  </w:t>
      </w:r>
      <w:r w:rsidR="00BC73E7">
        <w:rPr>
          <w:sz w:val="28"/>
          <w:szCs w:val="28"/>
        </w:rPr>
        <w:t xml:space="preserve">в решение Совета депутатов от 16.12.2015 </w:t>
      </w:r>
      <w:proofErr w:type="spellStart"/>
      <w:r w:rsidR="00BC73E7">
        <w:rPr>
          <w:sz w:val="28"/>
          <w:szCs w:val="28"/>
        </w:rPr>
        <w:t>г.№</w:t>
      </w:r>
      <w:proofErr w:type="spellEnd"/>
      <w:r w:rsidR="00BC73E7">
        <w:rPr>
          <w:sz w:val="28"/>
          <w:szCs w:val="28"/>
        </w:rPr>
        <w:t xml:space="preserve"> 4/19-рс </w:t>
      </w:r>
      <w:r w:rsidR="00BC73E7" w:rsidRPr="00F31A8D">
        <w:rPr>
          <w:sz w:val="28"/>
          <w:szCs w:val="28"/>
        </w:rPr>
        <w:t>«</w:t>
      </w:r>
      <w:r w:rsidR="00BC73E7" w:rsidRPr="004B31E3">
        <w:rPr>
          <w:sz w:val="28"/>
          <w:szCs w:val="28"/>
        </w:rPr>
        <w:t xml:space="preserve">Об утверждении </w:t>
      </w:r>
      <w:r w:rsidR="00BC73E7" w:rsidRPr="004B31E3">
        <w:rPr>
          <w:sz w:val="28"/>
          <w:szCs w:val="28"/>
        </w:rPr>
        <w:lastRenderedPageBreak/>
        <w:t xml:space="preserve">Положения «О земельном налоге на территории муниципального образования </w:t>
      </w:r>
      <w:proofErr w:type="spellStart"/>
      <w:r w:rsidR="00BC73E7">
        <w:rPr>
          <w:sz w:val="28"/>
          <w:szCs w:val="28"/>
        </w:rPr>
        <w:t>Благодарновский</w:t>
      </w:r>
      <w:proofErr w:type="spellEnd"/>
      <w:r w:rsidR="00BC73E7" w:rsidRPr="004B31E3">
        <w:rPr>
          <w:sz w:val="28"/>
          <w:szCs w:val="28"/>
        </w:rPr>
        <w:t xml:space="preserve"> сельсовет </w:t>
      </w:r>
      <w:proofErr w:type="spellStart"/>
      <w:r w:rsidR="00BC73E7" w:rsidRPr="004B31E3">
        <w:rPr>
          <w:sz w:val="28"/>
          <w:szCs w:val="28"/>
        </w:rPr>
        <w:t>Ташлинского</w:t>
      </w:r>
      <w:proofErr w:type="spellEnd"/>
      <w:r w:rsidR="00BC73E7" w:rsidRPr="004B31E3">
        <w:rPr>
          <w:sz w:val="28"/>
          <w:szCs w:val="28"/>
        </w:rPr>
        <w:t xml:space="preserve"> района Оренбургской области</w:t>
      </w:r>
      <w:r w:rsidR="00BC73E7">
        <w:rPr>
          <w:sz w:val="28"/>
          <w:szCs w:val="28"/>
        </w:rPr>
        <w:t>»</w:t>
      </w:r>
      <w:r>
        <w:rPr>
          <w:sz w:val="28"/>
          <w:szCs w:val="28"/>
        </w:rPr>
        <w:t xml:space="preserve">». </w:t>
      </w:r>
    </w:p>
    <w:p w:rsidR="004A3AAA" w:rsidRPr="007E69BD" w:rsidRDefault="004A3AAA" w:rsidP="004A3AA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4A3AA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C0E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  </w:t>
      </w:r>
      <w:r w:rsidR="004C0E30">
        <w:rPr>
          <w:sz w:val="28"/>
          <w:szCs w:val="28"/>
        </w:rPr>
        <w:t xml:space="preserve">В.В. </w:t>
      </w:r>
      <w:proofErr w:type="spellStart"/>
      <w:r w:rsidR="004C0E30">
        <w:rPr>
          <w:sz w:val="28"/>
          <w:szCs w:val="28"/>
        </w:rPr>
        <w:t>Ивасюк</w:t>
      </w:r>
      <w:proofErr w:type="spellEnd"/>
    </w:p>
    <w:p w:rsidR="004C0E30" w:rsidRDefault="004C0E30" w:rsidP="004C0E30">
      <w:pPr>
        <w:ind w:right="-1"/>
        <w:jc w:val="both"/>
        <w:rPr>
          <w:sz w:val="28"/>
          <w:szCs w:val="28"/>
        </w:rPr>
      </w:pPr>
    </w:p>
    <w:p w:rsidR="004A3AAA" w:rsidRPr="00411431" w:rsidRDefault="004A3AAA" w:rsidP="00411431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796E5E" w:rsidRDefault="00796E5E" w:rsidP="00AC5FBD">
      <w:pPr>
        <w:ind w:firstLine="851"/>
        <w:jc w:val="right"/>
        <w:rPr>
          <w:sz w:val="28"/>
          <w:szCs w:val="28"/>
        </w:rPr>
      </w:pPr>
    </w:p>
    <w:p w:rsidR="004A3AAA" w:rsidRDefault="00796E5E" w:rsidP="00796E5E">
      <w:pPr>
        <w:tabs>
          <w:tab w:val="left" w:pos="6210"/>
          <w:tab w:val="right" w:pos="9638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5FBD">
        <w:rPr>
          <w:sz w:val="28"/>
          <w:szCs w:val="28"/>
        </w:rPr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0E30">
        <w:rPr>
          <w:sz w:val="28"/>
          <w:szCs w:val="28"/>
        </w:rPr>
        <w:t>23.11.2017</w:t>
      </w:r>
      <w:r w:rsidR="00C37E25">
        <w:rPr>
          <w:sz w:val="28"/>
          <w:szCs w:val="28"/>
        </w:rPr>
        <w:t xml:space="preserve"> №  </w:t>
      </w:r>
      <w:r w:rsidR="004C0E30">
        <w:rPr>
          <w:sz w:val="28"/>
          <w:szCs w:val="28"/>
        </w:rPr>
        <w:t>20/76-рс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2031F7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="004C0E30">
        <w:rPr>
          <w:rFonts w:ascii="Times New Roman" w:hAnsi="Times New Roman" w:cs="Times New Roman"/>
          <w:b/>
          <w:i w:val="0"/>
          <w:sz w:val="28"/>
          <w:szCs w:val="28"/>
        </w:rPr>
        <w:t>Благодарновский</w:t>
      </w:r>
      <w:proofErr w:type="spellEnd"/>
      <w:r w:rsidR="004C0E3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Налогоплательщики</w:t>
      </w:r>
    </w:p>
    <w:p w:rsidR="004A3AAA" w:rsidRPr="00AC4B0A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AC4B0A">
          <w:rPr>
            <w:rStyle w:val="a9"/>
            <w:color w:val="000000"/>
            <w:sz w:val="28"/>
            <w:szCs w:val="28"/>
          </w:rPr>
          <w:t>статьей 389</w:t>
        </w:r>
      </w:hyperlink>
      <w:r w:rsidRPr="00AC4B0A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94725D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AC4B0A" w:rsidRDefault="00147997" w:rsidP="00147997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A3AAA" w:rsidRPr="0094725D">
        <w:rPr>
          <w:b/>
          <w:sz w:val="28"/>
          <w:szCs w:val="28"/>
        </w:rPr>
        <w:t>Объект налогообложения</w:t>
      </w:r>
    </w:p>
    <w:p w:rsidR="004A3AAA" w:rsidRPr="00AC4B0A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AC4B0A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proofErr w:type="spellStart"/>
      <w:r w:rsidR="004C0E30">
        <w:rPr>
          <w:sz w:val="28"/>
          <w:szCs w:val="28"/>
        </w:rPr>
        <w:t>Благодарновский</w:t>
      </w:r>
      <w:proofErr w:type="spellEnd"/>
      <w:r w:rsidR="00AC4B0A">
        <w:rPr>
          <w:sz w:val="28"/>
          <w:szCs w:val="28"/>
        </w:rPr>
        <w:t xml:space="preserve"> 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AC4B0A">
        <w:rPr>
          <w:sz w:val="28"/>
          <w:szCs w:val="28"/>
        </w:rPr>
        <w:t>.</w:t>
      </w:r>
    </w:p>
    <w:p w:rsidR="004A3AAA" w:rsidRPr="000E1614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17207C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Федерации;</w:t>
      </w:r>
    </w:p>
    <w:bookmarkEnd w:id="1"/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17207C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17207C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17207C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4A3AAA" w:rsidRPr="0017207C" w:rsidRDefault="004A3AAA" w:rsidP="004A3AAA">
      <w:pPr>
        <w:ind w:firstLine="709"/>
        <w:jc w:val="both"/>
        <w:rPr>
          <w:sz w:val="28"/>
          <w:szCs w:val="28"/>
        </w:rPr>
      </w:pPr>
      <w:bookmarkStart w:id="2" w:name="sub_389024"/>
      <w:r w:rsidRPr="0017207C">
        <w:rPr>
          <w:sz w:val="28"/>
          <w:szCs w:val="28"/>
        </w:rPr>
        <w:t>3) земельные участки из состава земель лесного фонда;</w:t>
      </w:r>
    </w:p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17207C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17207C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17207C">
        <w:rPr>
          <w:sz w:val="28"/>
          <w:szCs w:val="28"/>
        </w:rPr>
        <w:t xml:space="preserve"> Российской</w:t>
      </w:r>
      <w:r w:rsidRPr="000E1614">
        <w:rPr>
          <w:sz w:val="28"/>
          <w:szCs w:val="28"/>
        </w:rPr>
        <w:t xml:space="preserve">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0E1614" w:rsidRDefault="004A3AAA" w:rsidP="004A3AAA">
      <w:pPr>
        <w:ind w:firstLine="709"/>
        <w:jc w:val="both"/>
        <w:rPr>
          <w:sz w:val="28"/>
          <w:szCs w:val="28"/>
        </w:rPr>
      </w:pPr>
      <w:r w:rsidRPr="000E1614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147997" w:rsidP="00147997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A3AAA" w:rsidRPr="0094725D">
        <w:rPr>
          <w:b/>
          <w:sz w:val="28"/>
          <w:szCs w:val="28"/>
        </w:rPr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</w:t>
      </w:r>
      <w:proofErr w:type="gramStart"/>
      <w:r w:rsidRPr="0017207C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17207C">
        <w:rPr>
          <w:sz w:val="28"/>
          <w:szCs w:val="28"/>
        </w:rPr>
        <w:t xml:space="preserve"> наследуемом </w:t>
      </w:r>
      <w:proofErr w:type="gramStart"/>
      <w:r w:rsidRPr="0017207C">
        <w:rPr>
          <w:sz w:val="28"/>
          <w:szCs w:val="28"/>
        </w:rPr>
        <w:t>владении</w:t>
      </w:r>
      <w:proofErr w:type="gramEnd"/>
      <w:r w:rsidRPr="0017207C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17207C">
        <w:rPr>
          <w:sz w:val="28"/>
          <w:szCs w:val="28"/>
        </w:rPr>
        <w:t>за полный месяц</w:t>
      </w:r>
      <w:proofErr w:type="gramEnd"/>
      <w:r w:rsidRPr="0017207C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17207C" w:rsidRDefault="004A3AAA" w:rsidP="004A3AAA">
      <w:pPr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A3AAA" w:rsidRPr="0017207C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lastRenderedPageBreak/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94725D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</w:t>
      </w:r>
      <w:r w:rsidRPr="0094725D">
        <w:rPr>
          <w:sz w:val="28"/>
          <w:szCs w:val="28"/>
        </w:rPr>
        <w:t xml:space="preserve"> сведений, которые </w:t>
      </w:r>
      <w:hyperlink r:id="rId12" w:history="1">
        <w:r w:rsidRPr="0094725D">
          <w:rPr>
            <w:rStyle w:val="a9"/>
            <w:color w:val="000000"/>
            <w:sz w:val="28"/>
            <w:szCs w:val="28"/>
          </w:rPr>
          <w:t>представляются</w:t>
        </w:r>
      </w:hyperlink>
      <w:r w:rsidRPr="0094725D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94725D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94725D" w:rsidRDefault="004A3AAA" w:rsidP="004A3AAA">
      <w:pPr>
        <w:ind w:firstLine="709"/>
        <w:rPr>
          <w:sz w:val="28"/>
          <w:szCs w:val="28"/>
        </w:rPr>
      </w:pPr>
      <w:r w:rsidRPr="0094725D">
        <w:rPr>
          <w:sz w:val="28"/>
          <w:szCs w:val="28"/>
        </w:rPr>
        <w:t>2) инвалидов I и II групп инвалидности;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94725D">
        <w:rPr>
          <w:sz w:val="28"/>
          <w:szCs w:val="28"/>
        </w:rPr>
        <w:t>3) инвалидов с детства;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94725D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94725D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94725D">
          <w:rPr>
            <w:rStyle w:val="a9"/>
            <w:color w:val="000000"/>
            <w:sz w:val="28"/>
            <w:szCs w:val="28"/>
          </w:rPr>
          <w:t>Законом</w:t>
        </w:r>
      </w:hyperlink>
      <w:r w:rsidRPr="0094725D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94725D">
          <w:rPr>
            <w:rStyle w:val="a9"/>
            <w:color w:val="000000"/>
            <w:sz w:val="28"/>
            <w:szCs w:val="28"/>
          </w:rPr>
          <w:t>Закона</w:t>
        </w:r>
      </w:hyperlink>
      <w:r w:rsidRPr="0094725D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94725D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725D">
        <w:rPr>
          <w:sz w:val="28"/>
          <w:szCs w:val="28"/>
        </w:rPr>
        <w:t>Теча</w:t>
      </w:r>
      <w:proofErr w:type="spellEnd"/>
      <w:r w:rsidRPr="0094725D">
        <w:rPr>
          <w:sz w:val="28"/>
          <w:szCs w:val="28"/>
        </w:rPr>
        <w:t xml:space="preserve">" и в соответствии с </w:t>
      </w:r>
      <w:hyperlink r:id="rId16" w:history="1">
        <w:r w:rsidRPr="0094725D">
          <w:rPr>
            <w:rStyle w:val="a9"/>
            <w:color w:val="000000"/>
            <w:sz w:val="28"/>
            <w:szCs w:val="28"/>
          </w:rPr>
          <w:t>Федеральным законом</w:t>
        </w:r>
      </w:hyperlink>
      <w:r w:rsidRPr="0094725D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94725D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94725D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94725D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147997" w:rsidP="00147997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A3AAA" w:rsidRPr="0094725D">
        <w:rPr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lastRenderedPageBreak/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147997" w:rsidP="00147997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6. </w:t>
      </w:r>
      <w:r w:rsidR="004A3AAA"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147997" w:rsidP="00147997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="00AC4B0A"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lastRenderedPageBreak/>
        <w:t xml:space="preserve">                                  </w:t>
      </w:r>
    </w:p>
    <w:p w:rsidR="004A3AAA" w:rsidRPr="00AC4B0A" w:rsidRDefault="00147997" w:rsidP="00147997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8. </w:t>
      </w:r>
      <w:r w:rsidR="00AC4B0A"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 и бюджета сельского поселения </w:t>
      </w:r>
      <w:proofErr w:type="spellStart"/>
      <w:r w:rsidR="00BD5FBE">
        <w:rPr>
          <w:sz w:val="28"/>
          <w:szCs w:val="28"/>
        </w:rPr>
        <w:t>Благодарновский</w:t>
      </w:r>
      <w:proofErr w:type="spellEnd"/>
      <w:r w:rsidR="00BD5FBE">
        <w:rPr>
          <w:sz w:val="28"/>
          <w:szCs w:val="28"/>
        </w:rPr>
        <w:t xml:space="preserve"> </w:t>
      </w:r>
      <w:r w:rsidRPr="004A3AAA">
        <w:rPr>
          <w:sz w:val="28"/>
          <w:szCs w:val="28"/>
        </w:rPr>
        <w:t xml:space="preserve"> сельсовет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AC4B0A" w:rsidRPr="00BD5FBE" w:rsidRDefault="00AC4B0A" w:rsidP="004A3AAA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BD5FBE">
        <w:rPr>
          <w:sz w:val="28"/>
          <w:szCs w:val="28"/>
        </w:rPr>
        <w:t>- народные дружинники, являющиеся членами  народной дружины, созданной на территории сельсовета</w:t>
      </w:r>
      <w:proofErr w:type="gramStart"/>
      <w:r w:rsidRPr="00BD5FBE">
        <w:rPr>
          <w:sz w:val="28"/>
          <w:szCs w:val="28"/>
        </w:rPr>
        <w:t xml:space="preserve">.» </w:t>
      </w:r>
      <w:proofErr w:type="gramEnd"/>
    </w:p>
    <w:p w:rsidR="004A3AAA" w:rsidRPr="004A3AAA" w:rsidRDefault="004A3AAA" w:rsidP="004A3AAA">
      <w:pPr>
        <w:pStyle w:val="a3"/>
        <w:ind w:left="1069"/>
        <w:jc w:val="both"/>
        <w:rPr>
          <w:sz w:val="28"/>
          <w:szCs w:val="28"/>
        </w:rPr>
      </w:pPr>
    </w:p>
    <w:p w:rsidR="00AC4B0A" w:rsidRDefault="00147997" w:rsidP="00147997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9. </w:t>
      </w:r>
      <w:r w:rsidR="004A3AAA" w:rsidRPr="0094725D">
        <w:rPr>
          <w:b/>
          <w:color w:val="000000"/>
          <w:spacing w:val="1"/>
          <w:sz w:val="28"/>
          <w:szCs w:val="28"/>
        </w:rPr>
        <w:t>Порядок исчисления и уплаты налога</w:t>
      </w:r>
      <w:r w:rsidR="00AC4B0A">
        <w:rPr>
          <w:b/>
          <w:color w:val="000000"/>
          <w:spacing w:val="1"/>
          <w:sz w:val="28"/>
          <w:szCs w:val="28"/>
        </w:rPr>
        <w:t xml:space="preserve"> и авансовых платежей </w:t>
      </w:r>
    </w:p>
    <w:p w:rsidR="004A3AAA" w:rsidRPr="00AC4B0A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по налогу</w:t>
      </w:r>
    </w:p>
    <w:p w:rsidR="004A3AAA" w:rsidRPr="0094725D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szCs w:val="28"/>
        </w:rPr>
      </w:pPr>
      <w:r w:rsidRPr="0094725D">
        <w:rPr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</w:t>
      </w:r>
      <w:r w:rsidR="00AC4B0A">
        <w:rPr>
          <w:sz w:val="28"/>
          <w:szCs w:val="28"/>
        </w:rPr>
        <w:t xml:space="preserve"> </w:t>
      </w:r>
      <w:r w:rsidRPr="0094725D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94725D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94725D">
          <w:rPr>
            <w:rStyle w:val="a9"/>
            <w:color w:val="000000"/>
            <w:sz w:val="28"/>
            <w:szCs w:val="28"/>
          </w:rPr>
          <w:t>пунктом 1</w:t>
        </w:r>
      </w:hyperlink>
      <w:r w:rsidRPr="0094725D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94725D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6. </w:t>
      </w: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94725D">
        <w:rPr>
          <w:sz w:val="28"/>
          <w:szCs w:val="28"/>
        </w:rPr>
        <w:t xml:space="preserve"> наследуемом </w:t>
      </w:r>
      <w:proofErr w:type="gramStart"/>
      <w:r w:rsidRPr="0094725D">
        <w:rPr>
          <w:sz w:val="28"/>
          <w:szCs w:val="28"/>
        </w:rPr>
        <w:t>владении</w:t>
      </w:r>
      <w:proofErr w:type="gramEnd"/>
      <w:r w:rsidRPr="0094725D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94725D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A3AAA" w:rsidRPr="0094725D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94725D">
        <w:rPr>
          <w:sz w:val="28"/>
          <w:szCs w:val="28"/>
        </w:rPr>
        <w:t>исчисляется</w:t>
      </w:r>
      <w:proofErr w:type="gramEnd"/>
      <w:r w:rsidR="004A3AAA" w:rsidRPr="0094725D">
        <w:rPr>
          <w:sz w:val="28"/>
          <w:szCs w:val="28"/>
        </w:rPr>
        <w:t xml:space="preserve"> начиная с месяца открытия наследства.    </w:t>
      </w:r>
    </w:p>
    <w:p w:rsidR="004A3AAA" w:rsidRPr="00A1189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8.  </w:t>
      </w:r>
      <w:r w:rsidRPr="00A11899">
        <w:rPr>
          <w:sz w:val="28"/>
          <w:szCs w:val="28"/>
        </w:rPr>
        <w:t xml:space="preserve">Налогоплательщики – физические лица имеющие право на налоговые льготы, представляют  заявление о предоставлении льготы и документы, </w:t>
      </w:r>
      <w:r w:rsidRPr="00A11899">
        <w:rPr>
          <w:sz w:val="28"/>
          <w:szCs w:val="28"/>
        </w:rPr>
        <w:lastRenderedPageBreak/>
        <w:t>подтверждающие право налогоплательщика, на налоговую льготу в налоговый орган по своему выбору.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4725D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4725D">
        <w:rPr>
          <w:sz w:val="28"/>
          <w:szCs w:val="28"/>
        </w:rPr>
        <w:t>за полный месяц</w:t>
      </w:r>
      <w:proofErr w:type="gramEnd"/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94725D">
        <w:rPr>
          <w:sz w:val="28"/>
          <w:szCs w:val="28"/>
        </w:rPr>
        <w:t>строительства</w:t>
      </w:r>
      <w:proofErr w:type="gramEnd"/>
      <w:r w:rsidRPr="0094725D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r w:rsidRPr="0094725D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94725D">
        <w:rPr>
          <w:sz w:val="28"/>
          <w:szCs w:val="28"/>
        </w:rPr>
        <w:t>с даты</w:t>
      </w:r>
      <w:proofErr w:type="gramEnd"/>
      <w:r w:rsidRPr="0094725D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147997" w:rsidP="00147997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A3AAA"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</w:t>
      </w:r>
      <w:r w:rsidR="00147997">
        <w:rPr>
          <w:sz w:val="28"/>
          <w:szCs w:val="28"/>
        </w:rPr>
        <w:t xml:space="preserve"> не позднее пятого числа второго месяца, следующего за истекшим отчетным периодом 5 мая, 5 августа, 5 ноября календарного года</w:t>
      </w:r>
      <w:r w:rsidRPr="0094725D">
        <w:rPr>
          <w:sz w:val="28"/>
          <w:szCs w:val="28"/>
        </w:rPr>
        <w:t>. По истечении налогового периода налогоплательщики-</w:t>
      </w:r>
      <w:r w:rsidRPr="0094725D">
        <w:rPr>
          <w:sz w:val="28"/>
          <w:szCs w:val="28"/>
        </w:rPr>
        <w:lastRenderedPageBreak/>
        <w:t>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147997" w:rsidP="00147997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11. </w:t>
      </w:r>
      <w:r w:rsidR="004A3AAA"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4C0E30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47997"/>
    <w:rsid w:val="0017207C"/>
    <w:rsid w:val="002031A7"/>
    <w:rsid w:val="002031F7"/>
    <w:rsid w:val="002E2EE4"/>
    <w:rsid w:val="00355593"/>
    <w:rsid w:val="00382EAD"/>
    <w:rsid w:val="00411431"/>
    <w:rsid w:val="00430646"/>
    <w:rsid w:val="00491314"/>
    <w:rsid w:val="004A3AAA"/>
    <w:rsid w:val="004C0E30"/>
    <w:rsid w:val="004D0A02"/>
    <w:rsid w:val="004F0659"/>
    <w:rsid w:val="005179AD"/>
    <w:rsid w:val="005725D5"/>
    <w:rsid w:val="0058144C"/>
    <w:rsid w:val="005B1D43"/>
    <w:rsid w:val="00627007"/>
    <w:rsid w:val="00632136"/>
    <w:rsid w:val="006B13EB"/>
    <w:rsid w:val="006F2A3E"/>
    <w:rsid w:val="00745320"/>
    <w:rsid w:val="00796E5E"/>
    <w:rsid w:val="007A1873"/>
    <w:rsid w:val="0081762F"/>
    <w:rsid w:val="008E5402"/>
    <w:rsid w:val="009176D5"/>
    <w:rsid w:val="00923785"/>
    <w:rsid w:val="00AC4B0A"/>
    <w:rsid w:val="00AC5FBD"/>
    <w:rsid w:val="00BC73E7"/>
    <w:rsid w:val="00BD5FBE"/>
    <w:rsid w:val="00C37E25"/>
    <w:rsid w:val="00CC2BA0"/>
    <w:rsid w:val="00CC3A84"/>
    <w:rsid w:val="00CD08BD"/>
    <w:rsid w:val="00DA6D8E"/>
    <w:rsid w:val="00DB09E1"/>
    <w:rsid w:val="00DB56D7"/>
    <w:rsid w:val="00DE136C"/>
    <w:rsid w:val="00E428F6"/>
    <w:rsid w:val="00E572B3"/>
    <w:rsid w:val="00FE099F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link w:val="ab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4C0E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2017-12-21T04:38:00Z</cp:lastPrinted>
  <dcterms:created xsi:type="dcterms:W3CDTF">2017-11-20T12:52:00Z</dcterms:created>
  <dcterms:modified xsi:type="dcterms:W3CDTF">2017-12-21T04:39:00Z</dcterms:modified>
</cp:coreProperties>
</file>